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65D2" w:rsidRPr="00270882" w:rsidRDefault="006465D2" w:rsidP="007C1D33">
      <w:pPr>
        <w:jc w:val="center"/>
        <w:rPr>
          <w:b/>
        </w:rPr>
      </w:pPr>
      <w:r w:rsidRPr="00270882">
        <w:rPr>
          <w:b/>
        </w:rPr>
        <w:t>RICHIESTA DI ACCESSO CIVICO SEMPLICE</w:t>
      </w:r>
    </w:p>
    <w:p w:rsidR="006465D2" w:rsidRPr="00270882" w:rsidRDefault="006465D2" w:rsidP="006465D2">
      <w:pPr>
        <w:jc w:val="center"/>
        <w:rPr>
          <w:i/>
        </w:rPr>
      </w:pPr>
      <w:r w:rsidRPr="00270882">
        <w:rPr>
          <w:i/>
        </w:rPr>
        <w:t xml:space="preserve">(articolo </w:t>
      </w:r>
      <w:proofErr w:type="gramStart"/>
      <w:r w:rsidRPr="00270882">
        <w:rPr>
          <w:i/>
        </w:rPr>
        <w:t>5</w:t>
      </w:r>
      <w:proofErr w:type="gramEnd"/>
      <w:r w:rsidRPr="00270882">
        <w:rPr>
          <w:i/>
        </w:rPr>
        <w:t>, comma 1 decreto legislativo 14 marzo 2013, n. 33)</w:t>
      </w:r>
    </w:p>
    <w:p w:rsidR="00BC261F" w:rsidRPr="00270882" w:rsidRDefault="00BC261F">
      <w:pPr>
        <w:pStyle w:val="Default"/>
        <w:rPr>
          <w:rFonts w:ascii="Times New Roman" w:hAnsi="Times New Roman" w:cs="Times New Roman"/>
        </w:rPr>
      </w:pPr>
    </w:p>
    <w:p w:rsidR="008B7BCD" w:rsidRPr="00270882" w:rsidRDefault="008B7BCD" w:rsidP="008B7BCD">
      <w:pPr>
        <w:pStyle w:val="NormaleWeb"/>
        <w:spacing w:before="400" w:after="0" w:line="300" w:lineRule="auto"/>
        <w:ind w:left="4956"/>
      </w:pPr>
      <w:proofErr w:type="gramStart"/>
      <w:r w:rsidRPr="00270882">
        <w:t>Al Responsabile della prevenzione della corruzione e della trasparenza del Consiglio regionale della Toscana</w:t>
      </w:r>
      <w:proofErr w:type="gramEnd"/>
    </w:p>
    <w:p w:rsidR="008B7BCD" w:rsidRPr="00270882" w:rsidRDefault="008B7BCD">
      <w:pPr>
        <w:pStyle w:val="Default"/>
        <w:rPr>
          <w:rFonts w:ascii="Times New Roman" w:hAnsi="Times New Roman" w:cs="Times New Roman"/>
          <w:color w:val="auto"/>
        </w:rPr>
      </w:pPr>
    </w:p>
    <w:p w:rsidR="006465D2" w:rsidRPr="00270882" w:rsidRDefault="006465D2" w:rsidP="006465D2">
      <w:pPr>
        <w:spacing w:line="312" w:lineRule="auto"/>
      </w:pPr>
      <w:r w:rsidRPr="00270882">
        <w:t>La/Il sottoscritta/</w:t>
      </w:r>
      <w:proofErr w:type="gramStart"/>
      <w:r w:rsidRPr="00270882">
        <w:t>o</w:t>
      </w:r>
      <w:proofErr w:type="gramEnd"/>
    </w:p>
    <w:p w:rsidR="006465D2" w:rsidRPr="00270882" w:rsidRDefault="006465D2" w:rsidP="006465D2">
      <w:pPr>
        <w:spacing w:line="312" w:lineRule="auto"/>
      </w:pPr>
    </w:p>
    <w:p w:rsidR="006465D2" w:rsidRPr="00270882" w:rsidRDefault="006465D2" w:rsidP="006465D2">
      <w:pPr>
        <w:spacing w:line="312" w:lineRule="auto"/>
      </w:pPr>
      <w:r w:rsidRPr="00270882">
        <w:rPr>
          <w:bCs/>
          <w:iCs/>
        </w:rPr>
        <w:t>Cognome __________________________________Nome______</w:t>
      </w:r>
      <w:r w:rsidR="006513E3">
        <w:rPr>
          <w:bCs/>
          <w:iCs/>
        </w:rPr>
        <w:t>___________________________</w:t>
      </w:r>
    </w:p>
    <w:p w:rsidR="006465D2" w:rsidRPr="00270882" w:rsidRDefault="006465D2" w:rsidP="006465D2">
      <w:pPr>
        <w:spacing w:line="312" w:lineRule="auto"/>
        <w:ind w:left="567" w:hanging="567"/>
        <w:jc w:val="both"/>
      </w:pPr>
    </w:p>
    <w:p w:rsidR="006513E3" w:rsidRDefault="006465D2" w:rsidP="006465D2">
      <w:pPr>
        <w:spacing w:line="312" w:lineRule="auto"/>
        <w:ind w:left="567" w:hanging="567"/>
        <w:jc w:val="both"/>
      </w:pPr>
      <w:proofErr w:type="gramStart"/>
      <w:r w:rsidRPr="00270882">
        <w:t>comune</w:t>
      </w:r>
      <w:proofErr w:type="gramEnd"/>
      <w:r w:rsidRPr="00270882">
        <w:t xml:space="preserve"> e data di nascita</w:t>
      </w:r>
      <w:r w:rsidR="006513E3">
        <w:t>:</w:t>
      </w:r>
    </w:p>
    <w:p w:rsidR="006465D2" w:rsidRPr="00270882" w:rsidRDefault="006465D2" w:rsidP="006465D2">
      <w:pPr>
        <w:spacing w:line="312" w:lineRule="auto"/>
        <w:ind w:left="567" w:hanging="567"/>
        <w:jc w:val="both"/>
        <w:rPr>
          <w:smallCaps/>
        </w:rPr>
      </w:pPr>
      <w:r w:rsidRPr="00270882">
        <w:t>_</w:t>
      </w:r>
      <w:r w:rsidRPr="00270882">
        <w:rPr>
          <w:smallCaps/>
        </w:rPr>
        <w:t>______________________________</w:t>
      </w:r>
      <w:r w:rsidR="006513E3">
        <w:rPr>
          <w:smallCaps/>
        </w:rPr>
        <w:t>_________________________________________________</w:t>
      </w:r>
    </w:p>
    <w:p w:rsidR="006465D2" w:rsidRPr="00270882" w:rsidRDefault="006465D2" w:rsidP="006465D2">
      <w:pPr>
        <w:pStyle w:val="Corpotesto"/>
        <w:spacing w:after="0" w:line="312" w:lineRule="auto"/>
        <w:rPr>
          <w:smallCaps/>
        </w:rPr>
      </w:pPr>
    </w:p>
    <w:p w:rsidR="006465D2" w:rsidRPr="00270882" w:rsidRDefault="006465D2" w:rsidP="006465D2">
      <w:pPr>
        <w:pStyle w:val="Corpotesto"/>
        <w:spacing w:after="0" w:line="312" w:lineRule="auto"/>
      </w:pPr>
      <w:r w:rsidRPr="00270882">
        <w:t>residente in __________________________________________________________________________</w:t>
      </w:r>
      <w:r w:rsidR="006513E3">
        <w:t>___</w:t>
      </w:r>
      <w:r w:rsidRPr="00270882">
        <w:t>___</w:t>
      </w:r>
    </w:p>
    <w:p w:rsidR="006465D2" w:rsidRPr="00270882" w:rsidRDefault="006465D2" w:rsidP="006465D2">
      <w:pPr>
        <w:pStyle w:val="Corpotesto"/>
        <w:spacing w:after="0" w:line="312" w:lineRule="auto"/>
      </w:pPr>
    </w:p>
    <w:p w:rsidR="006465D2" w:rsidRPr="00270882" w:rsidRDefault="006465D2" w:rsidP="006465D2">
      <w:pPr>
        <w:pStyle w:val="Corpotesto"/>
        <w:spacing w:after="0" w:line="312" w:lineRule="auto"/>
      </w:pPr>
      <w:r w:rsidRPr="00270882">
        <w:t>recapito telefonico ________________________________________________________________________</w:t>
      </w:r>
      <w:r w:rsidR="006513E3">
        <w:t>________</w:t>
      </w:r>
    </w:p>
    <w:p w:rsidR="006465D2" w:rsidRPr="00270882" w:rsidRDefault="006465D2" w:rsidP="006465D2">
      <w:pPr>
        <w:pStyle w:val="Corpotesto"/>
        <w:spacing w:after="0" w:line="312" w:lineRule="auto"/>
      </w:pPr>
    </w:p>
    <w:p w:rsidR="006465D2" w:rsidRPr="00270882" w:rsidRDefault="006465D2" w:rsidP="006465D2">
      <w:pPr>
        <w:pStyle w:val="Corpotesto"/>
        <w:spacing w:after="0" w:line="312" w:lineRule="auto"/>
        <w:rPr>
          <w:smallCaps/>
        </w:rPr>
      </w:pPr>
      <w:r w:rsidRPr="00270882">
        <w:t>indirizzo e-mail</w:t>
      </w:r>
      <w:r w:rsidRPr="00270882">
        <w:rPr>
          <w:smallCaps/>
        </w:rPr>
        <w:t>/APACI/PEC _______________________________</w:t>
      </w:r>
      <w:r w:rsidR="006513E3">
        <w:rPr>
          <w:smallCaps/>
        </w:rPr>
        <w:t>_________________________________________________</w:t>
      </w:r>
    </w:p>
    <w:p w:rsidR="006465D2" w:rsidRPr="00270882" w:rsidRDefault="006465D2">
      <w:pPr>
        <w:pStyle w:val="Default"/>
        <w:rPr>
          <w:rFonts w:ascii="Times New Roman" w:hAnsi="Times New Roman" w:cs="Times New Roman"/>
          <w:color w:val="auto"/>
        </w:rPr>
      </w:pPr>
    </w:p>
    <w:p w:rsidR="006465D2" w:rsidRPr="00270882" w:rsidRDefault="006465D2" w:rsidP="006465D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465D2" w:rsidRPr="00270882" w:rsidRDefault="006465D2" w:rsidP="006465D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465D2" w:rsidRPr="00270882" w:rsidRDefault="006465D2" w:rsidP="000958D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70882">
        <w:rPr>
          <w:rFonts w:ascii="Times New Roman" w:hAnsi="Times New Roman" w:cs="Times New Roman"/>
          <w:color w:val="auto"/>
        </w:rPr>
        <w:t>CONSIDERAT</w:t>
      </w:r>
      <w:r w:rsidR="000958D0" w:rsidRPr="00270882">
        <w:rPr>
          <w:rFonts w:ascii="Times New Roman" w:hAnsi="Times New Roman" w:cs="Times New Roman"/>
          <w:color w:val="auto"/>
        </w:rPr>
        <w:t>O</w:t>
      </w:r>
    </w:p>
    <w:p w:rsidR="006465D2" w:rsidRPr="00270882" w:rsidRDefault="006465D2" w:rsidP="000958D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270882">
        <w:rPr>
          <w:rFonts w:ascii="Times New Roman" w:hAnsi="Times New Roman" w:cs="Times New Roman"/>
          <w:color w:val="auto"/>
        </w:rPr>
        <w:t>che</w:t>
      </w:r>
      <w:proofErr w:type="gramEnd"/>
      <w:r w:rsidRPr="00270882">
        <w:rPr>
          <w:rFonts w:ascii="Times New Roman" w:hAnsi="Times New Roman" w:cs="Times New Roman"/>
          <w:color w:val="auto"/>
        </w:rPr>
        <w:t xml:space="preserve"> all’interno del sito istituzionale del Consiglio regionale della Toscana:</w:t>
      </w:r>
    </w:p>
    <w:p w:rsidR="006465D2" w:rsidRPr="00270882" w:rsidRDefault="006465D2" w:rsidP="000958D0">
      <w:pPr>
        <w:spacing w:line="360" w:lineRule="auto"/>
        <w:jc w:val="both"/>
      </w:pPr>
      <w:r w:rsidRPr="00270882">
        <w:rPr>
          <w:i/>
        </w:rPr>
        <w:t>(Barrare la casella pertinente)</w:t>
      </w:r>
    </w:p>
    <w:p w:rsidR="006465D2" w:rsidRPr="00270882" w:rsidRDefault="006465D2" w:rsidP="000958D0">
      <w:pPr>
        <w:spacing w:line="360" w:lineRule="auto"/>
        <w:ind w:left="357" w:hanging="357"/>
        <w:jc w:val="both"/>
        <w:rPr>
          <w:rFonts w:eastAsia="Bookman Old Style"/>
        </w:rPr>
      </w:pPr>
    </w:p>
    <w:p w:rsidR="006465D2" w:rsidRPr="00270882" w:rsidRDefault="006465D2" w:rsidP="000958D0">
      <w:pPr>
        <w:tabs>
          <w:tab w:val="left" w:pos="284"/>
        </w:tabs>
        <w:spacing w:line="360" w:lineRule="auto"/>
        <w:jc w:val="both"/>
        <w:rPr>
          <w:iCs/>
        </w:rPr>
      </w:pPr>
      <w:r w:rsidRPr="00270882">
        <w:t>□</w:t>
      </w:r>
      <w:r w:rsidRPr="00270882">
        <w:tab/>
      </w:r>
      <w:proofErr w:type="gramStart"/>
      <w:r w:rsidRPr="00270882">
        <w:rPr>
          <w:rFonts w:eastAsia="Bookman Old Style"/>
        </w:rPr>
        <w:t>n</w:t>
      </w:r>
      <w:proofErr w:type="gramEnd"/>
      <w:r w:rsidRPr="00270882">
        <w:rPr>
          <w:rFonts w:eastAsia="Bookman Old Style"/>
        </w:rPr>
        <w:t>on risulta pubblicato</w:t>
      </w:r>
    </w:p>
    <w:p w:rsidR="006465D2" w:rsidRPr="00270882" w:rsidRDefault="006465D2" w:rsidP="000958D0">
      <w:pPr>
        <w:tabs>
          <w:tab w:val="left" w:pos="284"/>
        </w:tabs>
        <w:spacing w:line="360" w:lineRule="auto"/>
        <w:jc w:val="both"/>
        <w:rPr>
          <w:iCs/>
        </w:rPr>
      </w:pPr>
    </w:p>
    <w:p w:rsidR="006465D2" w:rsidRPr="00270882" w:rsidRDefault="006465D2" w:rsidP="000958D0">
      <w:pPr>
        <w:tabs>
          <w:tab w:val="left" w:pos="284"/>
        </w:tabs>
        <w:spacing w:line="360" w:lineRule="auto"/>
        <w:jc w:val="both"/>
        <w:rPr>
          <w:iCs/>
        </w:rPr>
      </w:pPr>
      <w:r w:rsidRPr="00270882">
        <w:t>□</w:t>
      </w:r>
      <w:r w:rsidRPr="00270882">
        <w:tab/>
      </w:r>
      <w:proofErr w:type="gramStart"/>
      <w:r w:rsidRPr="00270882">
        <w:rPr>
          <w:iCs/>
        </w:rPr>
        <w:t>r</w:t>
      </w:r>
      <w:proofErr w:type="gramEnd"/>
      <w:r w:rsidRPr="00270882">
        <w:rPr>
          <w:iCs/>
        </w:rPr>
        <w:t>isulta pubblicato solo parzialmente</w:t>
      </w:r>
    </w:p>
    <w:p w:rsidR="000958D0" w:rsidRPr="00270882" w:rsidRDefault="000958D0" w:rsidP="000958D0">
      <w:pPr>
        <w:tabs>
          <w:tab w:val="left" w:pos="284"/>
        </w:tabs>
        <w:spacing w:line="360" w:lineRule="auto"/>
        <w:jc w:val="both"/>
        <w:rPr>
          <w:iCs/>
        </w:rPr>
      </w:pPr>
    </w:p>
    <w:p w:rsidR="006513E3" w:rsidRDefault="006465D2" w:rsidP="000958D0">
      <w:pPr>
        <w:tabs>
          <w:tab w:val="left" w:pos="284"/>
        </w:tabs>
        <w:spacing w:line="360" w:lineRule="auto"/>
        <w:jc w:val="both"/>
        <w:rPr>
          <w:iCs/>
        </w:rPr>
      </w:pPr>
      <w:proofErr w:type="gramStart"/>
      <w:r w:rsidRPr="00270882">
        <w:rPr>
          <w:iCs/>
        </w:rPr>
        <w:t>il</w:t>
      </w:r>
      <w:proofErr w:type="gramEnd"/>
      <w:r w:rsidRPr="00270882">
        <w:rPr>
          <w:iCs/>
        </w:rPr>
        <w:t xml:space="preserve"> </w:t>
      </w:r>
      <w:r w:rsidR="000958D0" w:rsidRPr="00270882">
        <w:rPr>
          <w:iCs/>
        </w:rPr>
        <w:t>seguente documento / informazione / dato oggetto di pubblicazione obbligatoria ai sensi della normativa vigente</w:t>
      </w:r>
      <w:r w:rsidR="006513E3">
        <w:rPr>
          <w:iCs/>
        </w:rPr>
        <w:t>:</w:t>
      </w:r>
    </w:p>
    <w:p w:rsidR="006465D2" w:rsidRPr="00270882" w:rsidRDefault="000958D0" w:rsidP="000958D0">
      <w:pPr>
        <w:tabs>
          <w:tab w:val="left" w:pos="284"/>
        </w:tabs>
        <w:spacing w:line="360" w:lineRule="auto"/>
        <w:jc w:val="both"/>
        <w:rPr>
          <w:iCs/>
        </w:rPr>
      </w:pPr>
      <w:r w:rsidRPr="00270882">
        <w:rPr>
          <w:iCs/>
        </w:rPr>
        <w:t>________________________________________________</w:t>
      </w:r>
      <w:r w:rsidR="006513E3">
        <w:rPr>
          <w:iCs/>
        </w:rPr>
        <w:t>_______________________________</w:t>
      </w:r>
      <w:r w:rsidRPr="00270882">
        <w:rPr>
          <w:iCs/>
        </w:rPr>
        <w:t>__________________________________________________________________________________________________________________________________________________________________________</w:t>
      </w:r>
      <w:r w:rsidR="006513E3">
        <w:rPr>
          <w:iCs/>
        </w:rPr>
        <w:t xml:space="preserve">___________________________________________________________________ </w:t>
      </w:r>
      <w:r w:rsidRPr="006513E3">
        <w:rPr>
          <w:i/>
          <w:iCs/>
        </w:rPr>
        <w:t>(1)</w:t>
      </w:r>
    </w:p>
    <w:p w:rsidR="000958D0" w:rsidRPr="00270882" w:rsidRDefault="000958D0" w:rsidP="000958D0">
      <w:pPr>
        <w:tabs>
          <w:tab w:val="left" w:pos="284"/>
        </w:tabs>
        <w:spacing w:line="360" w:lineRule="auto"/>
        <w:jc w:val="both"/>
        <w:rPr>
          <w:iCs/>
        </w:rPr>
      </w:pPr>
    </w:p>
    <w:p w:rsidR="000958D0" w:rsidRPr="00270882" w:rsidRDefault="000958D0" w:rsidP="000958D0">
      <w:pPr>
        <w:tabs>
          <w:tab w:val="left" w:pos="284"/>
        </w:tabs>
        <w:spacing w:line="360" w:lineRule="auto"/>
        <w:jc w:val="center"/>
        <w:rPr>
          <w:iCs/>
        </w:rPr>
      </w:pPr>
      <w:r w:rsidRPr="00270882">
        <w:rPr>
          <w:iCs/>
        </w:rPr>
        <w:t>C H I E D E</w:t>
      </w:r>
    </w:p>
    <w:p w:rsidR="000958D0" w:rsidRPr="00270882" w:rsidRDefault="000958D0" w:rsidP="000958D0">
      <w:pPr>
        <w:tabs>
          <w:tab w:val="left" w:pos="284"/>
        </w:tabs>
        <w:spacing w:line="360" w:lineRule="auto"/>
        <w:jc w:val="center"/>
        <w:rPr>
          <w:iCs/>
          <w:highlight w:val="green"/>
        </w:rPr>
      </w:pPr>
    </w:p>
    <w:p w:rsidR="006465D2" w:rsidRPr="00270882" w:rsidRDefault="000958D0" w:rsidP="000958D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0882">
        <w:rPr>
          <w:rFonts w:ascii="Times New Roman" w:hAnsi="Times New Roman" w:cs="Times New Roman"/>
        </w:rPr>
        <w:t xml:space="preserve">ai sensi dell’articolo </w:t>
      </w:r>
      <w:proofErr w:type="gramStart"/>
      <w:r w:rsidRPr="00270882">
        <w:rPr>
          <w:rFonts w:ascii="Times New Roman" w:hAnsi="Times New Roman" w:cs="Times New Roman"/>
        </w:rPr>
        <w:t>5</w:t>
      </w:r>
      <w:proofErr w:type="gramEnd"/>
      <w:r w:rsidRPr="00270882">
        <w:rPr>
          <w:rFonts w:ascii="Times New Roman" w:hAnsi="Times New Roman" w:cs="Times New Roman"/>
        </w:rPr>
        <w:t>, comma 1 del d.lgs. 33/2013, la pubblicazione sul sito istituzionale del Consiglio regionale della Toscana del documento / informazione / dato sopra indicato e la conseguente comunicazione dell’avvenuta pubblicazione, con indicazione del collegamento ipertestuale</w:t>
      </w:r>
    </w:p>
    <w:p w:rsidR="00BC261F" w:rsidRPr="00270882" w:rsidRDefault="00BC261F">
      <w:pPr>
        <w:pStyle w:val="Default"/>
        <w:rPr>
          <w:rFonts w:ascii="Times New Roman" w:hAnsi="Times New Roman" w:cs="Times New Roman"/>
        </w:rPr>
      </w:pPr>
    </w:p>
    <w:p w:rsidR="000958D0" w:rsidRPr="00270882" w:rsidRDefault="000958D0" w:rsidP="000958D0">
      <w:r w:rsidRPr="00270882">
        <w:t>Luogo e data_____________________</w:t>
      </w:r>
      <w:r w:rsidRPr="00270882">
        <w:tab/>
      </w:r>
      <w:r w:rsidRPr="00270882">
        <w:tab/>
      </w:r>
      <w:r w:rsidRPr="00270882">
        <w:tab/>
      </w:r>
      <w:r w:rsidRPr="00270882">
        <w:tab/>
      </w:r>
      <w:r w:rsidRPr="00270882">
        <w:tab/>
        <w:t>Firma leggibile</w:t>
      </w:r>
    </w:p>
    <w:p w:rsidR="000958D0" w:rsidRPr="00270882" w:rsidRDefault="000958D0" w:rsidP="000958D0">
      <w:pPr>
        <w:tabs>
          <w:tab w:val="left" w:pos="5820"/>
        </w:tabs>
        <w:ind w:left="5664"/>
        <w:jc w:val="center"/>
      </w:pPr>
      <w:r w:rsidRPr="00270882">
        <w:t>_______________________</w:t>
      </w:r>
    </w:p>
    <w:p w:rsidR="000958D0" w:rsidRPr="00270882" w:rsidRDefault="000958D0" w:rsidP="000958D0">
      <w:pPr>
        <w:jc w:val="both"/>
      </w:pPr>
    </w:p>
    <w:p w:rsidR="000958D0" w:rsidRPr="00270882" w:rsidRDefault="000958D0" w:rsidP="000958D0">
      <w:pPr>
        <w:jc w:val="both"/>
        <w:rPr>
          <w:i/>
        </w:rPr>
      </w:pPr>
      <w:r w:rsidRPr="00270882">
        <w:t xml:space="preserve">Si allega copia del documento </w:t>
      </w:r>
      <w:proofErr w:type="gramStart"/>
      <w:r w:rsidRPr="00270882">
        <w:t xml:space="preserve">di </w:t>
      </w:r>
      <w:proofErr w:type="gramEnd"/>
      <w:r w:rsidRPr="00270882">
        <w:t xml:space="preserve">identità in corso di validità </w:t>
      </w:r>
      <w:r w:rsidRPr="00270882">
        <w:rPr>
          <w:i/>
        </w:rPr>
        <w:t xml:space="preserve">(2) </w:t>
      </w:r>
    </w:p>
    <w:p w:rsidR="000958D0" w:rsidRPr="00270882" w:rsidRDefault="000958D0" w:rsidP="000958D0">
      <w:pPr>
        <w:jc w:val="both"/>
      </w:pPr>
    </w:p>
    <w:p w:rsidR="000958D0" w:rsidRPr="00270882" w:rsidRDefault="000958D0" w:rsidP="000958D0">
      <w:pPr>
        <w:numPr>
          <w:ilvl w:val="0"/>
          <w:numId w:val="3"/>
        </w:numPr>
        <w:jc w:val="both"/>
      </w:pPr>
      <w:r w:rsidRPr="00270882">
        <w:t>La firma non deve essere autenticata.</w:t>
      </w:r>
    </w:p>
    <w:p w:rsidR="000958D0" w:rsidRPr="00270882" w:rsidRDefault="000958D0" w:rsidP="000958D0">
      <w:pPr>
        <w:pStyle w:val="NormaleWeb"/>
        <w:spacing w:after="0" w:line="300" w:lineRule="auto"/>
        <w:jc w:val="both"/>
        <w:rPr>
          <w:i/>
        </w:rPr>
      </w:pPr>
      <w:proofErr w:type="gramStart"/>
      <w:r w:rsidRPr="00270882">
        <w:rPr>
          <w:i/>
        </w:rPr>
        <w:t>(1</w:t>
      </w:r>
      <w:proofErr w:type="gramEnd"/>
      <w:r w:rsidRPr="00270882">
        <w:rPr>
          <w:i/>
        </w:rPr>
        <w:t>)</w:t>
      </w:r>
      <w:r w:rsidRPr="00270882">
        <w:rPr>
          <w:bCs/>
        </w:rPr>
        <w:t xml:space="preserve"> </w:t>
      </w:r>
      <w:r w:rsidRPr="00270882">
        <w:rPr>
          <w:i/>
        </w:rPr>
        <w:t>Specificare il documento/informazione/dato di cui è stata omessa la pubblicazione obbligatoria; e nel caso sia a conoscenza del richiedente, specificare la norma che impone la pubblicazione di quanto richiesto</w:t>
      </w:r>
    </w:p>
    <w:p w:rsidR="000958D0" w:rsidRPr="00270882" w:rsidRDefault="000958D0" w:rsidP="000958D0">
      <w:pPr>
        <w:pStyle w:val="NormaleWeb"/>
        <w:spacing w:after="0" w:line="300" w:lineRule="auto"/>
        <w:jc w:val="both"/>
        <w:rPr>
          <w:i/>
        </w:rPr>
      </w:pPr>
      <w:proofErr w:type="gramStart"/>
      <w:r w:rsidRPr="00270882">
        <w:rPr>
          <w:i/>
        </w:rPr>
        <w:t>(2</w:t>
      </w:r>
      <w:proofErr w:type="gramEnd"/>
      <w:r w:rsidRPr="00270882">
        <w:rPr>
          <w:i/>
        </w:rPr>
        <w:t xml:space="preserve">) Si precisa, ai sensi di quanto disciplinato dal comma 3 dell’art. 45 del D.P.R. 445/2000, che qualora l’interessato </w:t>
      </w:r>
      <w:proofErr w:type="gramStart"/>
      <w:r w:rsidRPr="00270882">
        <w:rPr>
          <w:i/>
        </w:rPr>
        <w:t>sia in possesso di</w:t>
      </w:r>
      <w:proofErr w:type="gramEnd"/>
      <w:r w:rsidRPr="00270882">
        <w:rPr>
          <w:i/>
        </w:rPr>
        <w:t xml:space="preserve"> un documento di identità o di riconoscimento non in corso di validità, gli stati, le qualità personali e i fatti in esso contenuti possono essere comprovati mediante dichiarazione, in calce alla fotocopia del documento, che i dati contenuti nel documento stesso non hanno subito variazioni dalla data del rilascio.</w:t>
      </w:r>
    </w:p>
    <w:p w:rsidR="000958D0" w:rsidRPr="00270882" w:rsidRDefault="000958D0" w:rsidP="000958D0">
      <w:pPr>
        <w:pStyle w:val="NormaleWeb"/>
        <w:spacing w:before="0" w:after="0" w:line="300" w:lineRule="auto"/>
        <w:jc w:val="both"/>
        <w:rPr>
          <w:i/>
        </w:rPr>
      </w:pPr>
      <w:r w:rsidRPr="00270882">
        <w:rPr>
          <w:i/>
          <w:u w:val="single"/>
        </w:rPr>
        <w:t xml:space="preserve">Qualora la presente richiesta sia </w:t>
      </w:r>
      <w:proofErr w:type="gramStart"/>
      <w:r w:rsidRPr="00270882">
        <w:rPr>
          <w:i/>
          <w:u w:val="single"/>
        </w:rPr>
        <w:t>firmata</w:t>
      </w:r>
      <w:proofErr w:type="gramEnd"/>
      <w:r w:rsidRPr="00270882">
        <w:rPr>
          <w:i/>
          <w:u w:val="single"/>
        </w:rPr>
        <w:t xml:space="preserve"> digitalmente non è necessario allegare copia del documento di identità</w:t>
      </w:r>
      <w:r w:rsidRPr="00270882">
        <w:rPr>
          <w:i/>
        </w:rPr>
        <w:t>.</w:t>
      </w:r>
    </w:p>
    <w:p w:rsidR="00BC261F" w:rsidRDefault="00BC261F">
      <w:pPr>
        <w:jc w:val="both"/>
        <w:rPr>
          <w:bCs/>
          <w:strike/>
          <w:color w:val="FF0000"/>
        </w:rPr>
      </w:pPr>
    </w:p>
    <w:p w:rsidR="006513E3" w:rsidRPr="00270882" w:rsidRDefault="006513E3">
      <w:pPr>
        <w:jc w:val="both"/>
        <w:rPr>
          <w:bCs/>
          <w:strike/>
          <w:color w:val="FF0000"/>
        </w:rPr>
      </w:pPr>
      <w:bookmarkStart w:id="0" w:name="_GoBack"/>
      <w:bookmarkEnd w:id="0"/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INFORMATIVA SUL TRATTAMENTO DEI DATI PERSONALI FORNITI CON LA RICHIESTA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Articolo </w:t>
      </w:r>
      <w:proofErr w:type="gramStart"/>
      <w:r w:rsidRPr="00270882">
        <w:rPr>
          <w:i/>
        </w:rPr>
        <w:t>13</w:t>
      </w:r>
      <w:proofErr w:type="gramEnd"/>
      <w:r w:rsidRPr="00270882">
        <w:rPr>
          <w:i/>
        </w:rPr>
        <w:t xml:space="preserve"> del d.lgs. 196/2003 - “Codice in materia di protezione dei dati personali”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1. Finalità del trattamento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I dati personali </w:t>
      </w:r>
      <w:proofErr w:type="gramStart"/>
      <w:r w:rsidRPr="00270882">
        <w:rPr>
          <w:i/>
        </w:rPr>
        <w:t>verranno</w:t>
      </w:r>
      <w:proofErr w:type="gramEnd"/>
      <w:r w:rsidRPr="00270882">
        <w:rPr>
          <w:i/>
        </w:rPr>
        <w:t xml:space="preserve"> trattati dal Consiglio regionale della Toscana per lo svolgimento delle proprie funzioni istituzionali in relazione al procedimento avviato.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2. Natura del conferimento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Il conferimento dei dati personali è obbligatorio, </w:t>
      </w:r>
      <w:proofErr w:type="gramStart"/>
      <w:r w:rsidRPr="00270882">
        <w:rPr>
          <w:i/>
        </w:rPr>
        <w:t>in quanto</w:t>
      </w:r>
      <w:proofErr w:type="gramEnd"/>
      <w:r w:rsidRPr="00270882">
        <w:rPr>
          <w:i/>
        </w:rPr>
        <w:t xml:space="preserve"> in mancanza di esso non sarà possibile dare inizio al procedimento menzionato in precedenza e provvedere all’emanazione del provvedimento conclusivo dello stesso.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 xml:space="preserve">3. </w:t>
      </w:r>
      <w:proofErr w:type="gramStart"/>
      <w:r w:rsidRPr="00270882">
        <w:rPr>
          <w:b/>
          <w:bCs/>
          <w:i/>
        </w:rPr>
        <w:t>Modalità</w:t>
      </w:r>
      <w:proofErr w:type="gramEnd"/>
      <w:r w:rsidRPr="00270882">
        <w:rPr>
          <w:b/>
          <w:bCs/>
          <w:i/>
        </w:rPr>
        <w:t xml:space="preserve"> del trattamento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proofErr w:type="gramStart"/>
      <w:r w:rsidRPr="00270882">
        <w:rPr>
          <w:i/>
        </w:rPr>
        <w:t>In relazione alle</w:t>
      </w:r>
      <w:proofErr w:type="gramEnd"/>
      <w:r w:rsidRPr="00270882">
        <w:rPr>
          <w:i/>
        </w:rPr>
        <w:t xml:space="preserve"> finalità di cui sopra, il trattamento dei dati personali avverrà con modalità informatiche e manuali, in modo da garantire la riservatezza e la sicurezza degli stessi.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lastRenderedPageBreak/>
        <w:t xml:space="preserve">I dati non saranno diffusi, potranno essere eventualmente utilizzati in maniera anonima per la creazione di profili degli utenti </w:t>
      </w:r>
      <w:proofErr w:type="gramStart"/>
      <w:r w:rsidRPr="00270882">
        <w:rPr>
          <w:i/>
        </w:rPr>
        <w:t>del</w:t>
      </w:r>
      <w:proofErr w:type="gramEnd"/>
      <w:r w:rsidRPr="00270882">
        <w:rPr>
          <w:i/>
        </w:rPr>
        <w:t xml:space="preserve"> servizio.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 xml:space="preserve">4. Categorie di soggetti ai quali i dati personali possono essere comunicati o che possono </w:t>
      </w:r>
      <w:proofErr w:type="gramStart"/>
      <w:r w:rsidRPr="00270882">
        <w:rPr>
          <w:b/>
          <w:bCs/>
          <w:i/>
        </w:rPr>
        <w:t>venirne a conoscenza</w:t>
      </w:r>
      <w:proofErr w:type="gramEnd"/>
      <w:r w:rsidRPr="00270882">
        <w:rPr>
          <w:b/>
          <w:bCs/>
          <w:i/>
        </w:rPr>
        <w:t xml:space="preserve"> in qualità di Responsabili o Incaricati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Potranno </w:t>
      </w:r>
      <w:proofErr w:type="gramStart"/>
      <w:r w:rsidRPr="00270882">
        <w:rPr>
          <w:i/>
        </w:rPr>
        <w:t>venire a conoscenza</w:t>
      </w:r>
      <w:proofErr w:type="gramEnd"/>
      <w:r w:rsidRPr="00270882">
        <w:rPr>
          <w:i/>
        </w:rPr>
        <w:t xml:space="preserve"> dei dati personali i dipendenti e i collaboratori, anche esterni, del Titolare e i soggetti che forniscono servizi strumentali alle finalità di cui sopra (come, ad esempio, servizi tecnici). Tali soggetti agiranno </w:t>
      </w:r>
      <w:proofErr w:type="gramStart"/>
      <w:r w:rsidRPr="00270882">
        <w:rPr>
          <w:i/>
        </w:rPr>
        <w:t>in qualità di</w:t>
      </w:r>
      <w:proofErr w:type="gramEnd"/>
      <w:r w:rsidRPr="00270882">
        <w:rPr>
          <w:i/>
        </w:rPr>
        <w:t xml:space="preserve"> Responsabili o Incaricati del trattamento.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>I dati personali potranno essere comunicati ad altri soggetti pubblici e/o privati unicamente in forza di una disposizione di legge o di regolamento che lo preveda.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5. Diritti dell’interessato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All’interessato sono riconosciuti i diritti di cui all’art. </w:t>
      </w:r>
      <w:proofErr w:type="gramStart"/>
      <w:r w:rsidRPr="00270882">
        <w:rPr>
          <w:i/>
        </w:rPr>
        <w:t>7 del d.lgs. 196/2003 e, in particolare, il diritto di accedere ai propri dati personali, di chiederne la rettifica, l’aggiornamento o la ca</w:t>
      </w:r>
      <w:proofErr w:type="gramEnd"/>
      <w:r w:rsidRPr="00270882">
        <w:rPr>
          <w:i/>
        </w:rPr>
        <w:t>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6. Titolare e Responsabili del trattamento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jc w:val="both"/>
        <w:rPr>
          <w:i/>
        </w:rPr>
      </w:pPr>
      <w:r w:rsidRPr="00270882">
        <w:rPr>
          <w:i/>
        </w:rPr>
        <w:t>Il titolare del trattamento dei dati è la Regione Toscana – Consiglio Regionale;</w:t>
      </w:r>
    </w:p>
    <w:p w:rsidR="000958D0" w:rsidRPr="00270882" w:rsidRDefault="000958D0" w:rsidP="000958D0">
      <w:pPr>
        <w:autoSpaceDE w:val="0"/>
        <w:autoSpaceDN w:val="0"/>
        <w:adjustRightInd w:val="0"/>
        <w:spacing w:line="300" w:lineRule="auto"/>
        <w:jc w:val="both"/>
        <w:rPr>
          <w:i/>
          <w:kern w:val="2"/>
        </w:rPr>
      </w:pPr>
      <w:r w:rsidRPr="00270882">
        <w:rPr>
          <w:i/>
        </w:rPr>
        <w:t>Il responsabile del trattamento dei dati è il Responsabile della prevenzione della corruzione e della trasparenza.</w:t>
      </w:r>
    </w:p>
    <w:p w:rsidR="00BC261F" w:rsidRPr="00270882" w:rsidRDefault="00BC261F">
      <w:pPr>
        <w:ind w:left="360" w:hanging="360"/>
        <w:jc w:val="both"/>
        <w:rPr>
          <w:bCs/>
          <w:shd w:val="clear" w:color="auto" w:fill="FFFF00"/>
        </w:rPr>
      </w:pPr>
    </w:p>
    <w:sectPr w:rsidR="00BC261F" w:rsidRPr="00270882" w:rsidSect="004C6285">
      <w:footerReference w:type="default" r:id="rId9"/>
      <w:footnotePr>
        <w:numRestart w:val="eachPage"/>
      </w:footnotePr>
      <w:pgSz w:w="11906" w:h="16838"/>
      <w:pgMar w:top="1276" w:right="1134" w:bottom="1118" w:left="1134" w:header="720" w:footer="7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4F" w:rsidRDefault="0045114F">
      <w:r>
        <w:separator/>
      </w:r>
    </w:p>
  </w:endnote>
  <w:endnote w:type="continuationSeparator" w:id="0">
    <w:p w:rsidR="0045114F" w:rsidRDefault="0045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25" w:rsidRDefault="00C560ED">
    <w:pPr>
      <w:pStyle w:val="Pidipagina"/>
      <w:jc w:val="right"/>
    </w:pPr>
    <w:r>
      <w:fldChar w:fldCharType="begin"/>
    </w:r>
    <w:r w:rsidR="00362F25">
      <w:instrText>PAGE   \* MERGEFORMAT</w:instrText>
    </w:r>
    <w:r>
      <w:fldChar w:fldCharType="separate"/>
    </w:r>
    <w:r w:rsidR="006513E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4F" w:rsidRDefault="0045114F">
      <w:r>
        <w:separator/>
      </w:r>
    </w:p>
  </w:footnote>
  <w:footnote w:type="continuationSeparator" w:id="0">
    <w:p w:rsidR="0045114F" w:rsidRDefault="0045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lang w:val="it-IT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it-IT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lang w:val="it-IT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lang w:val="it-IT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it-IT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lang w:val="it-IT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lang w:val="it-IT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it-IT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lang w:val="it-IT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lang w:val="it-IT" w:bidi="ar-S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3"/>
        <w:szCs w:val="22"/>
        <w:lang w:val="it-IT" w:bidi="ar-SA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159"/>
        </w:tabs>
        <w:ind w:left="115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9"/>
        </w:tabs>
        <w:ind w:left="151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239"/>
        </w:tabs>
        <w:ind w:left="223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9"/>
        </w:tabs>
        <w:ind w:left="259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319"/>
        </w:tabs>
        <w:ind w:left="331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9"/>
        </w:tabs>
        <w:ind w:left="3679" w:hanging="360"/>
      </w:pPr>
      <w:rPr>
        <w:rFonts w:ascii="OpenSymbol" w:hAnsi="OpenSymbol" w:cs="OpenSymbol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1249"/>
        </w:tabs>
        <w:ind w:left="1249" w:hanging="540"/>
      </w:pPr>
      <w:rPr>
        <w:rFonts w:ascii="Times New Roman" w:hAnsi="Times New Roman" w:cs="Times New Roman" w:hint="defaul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4475390"/>
    <w:multiLevelType w:val="hybridMultilevel"/>
    <w:tmpl w:val="A83A369A"/>
    <w:lvl w:ilvl="0" w:tplc="AB2ADC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B8C1AF7"/>
    <w:multiLevelType w:val="hybridMultilevel"/>
    <w:tmpl w:val="5AD2C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69330D"/>
    <w:multiLevelType w:val="hybridMultilevel"/>
    <w:tmpl w:val="F9246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4C1B43"/>
    <w:multiLevelType w:val="hybridMultilevel"/>
    <w:tmpl w:val="3D660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37B1C"/>
    <w:multiLevelType w:val="hybridMultilevel"/>
    <w:tmpl w:val="72407CA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7091495"/>
    <w:multiLevelType w:val="hybridMultilevel"/>
    <w:tmpl w:val="8B20AF0C"/>
    <w:lvl w:ilvl="0" w:tplc="01CADB7A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0" w:hanging="360"/>
      </w:pPr>
    </w:lvl>
    <w:lvl w:ilvl="2" w:tplc="0410001B" w:tentative="1">
      <w:start w:val="1"/>
      <w:numFmt w:val="lowerRoman"/>
      <w:lvlText w:val="%3."/>
      <w:lvlJc w:val="right"/>
      <w:pPr>
        <w:ind w:left="1770" w:hanging="180"/>
      </w:pPr>
    </w:lvl>
    <w:lvl w:ilvl="3" w:tplc="0410000F" w:tentative="1">
      <w:start w:val="1"/>
      <w:numFmt w:val="decimal"/>
      <w:lvlText w:val="%4."/>
      <w:lvlJc w:val="left"/>
      <w:pPr>
        <w:ind w:left="2490" w:hanging="360"/>
      </w:pPr>
    </w:lvl>
    <w:lvl w:ilvl="4" w:tplc="04100019" w:tentative="1">
      <w:start w:val="1"/>
      <w:numFmt w:val="lowerLetter"/>
      <w:lvlText w:val="%5."/>
      <w:lvlJc w:val="left"/>
      <w:pPr>
        <w:ind w:left="3210" w:hanging="360"/>
      </w:pPr>
    </w:lvl>
    <w:lvl w:ilvl="5" w:tplc="0410001B" w:tentative="1">
      <w:start w:val="1"/>
      <w:numFmt w:val="lowerRoman"/>
      <w:lvlText w:val="%6."/>
      <w:lvlJc w:val="right"/>
      <w:pPr>
        <w:ind w:left="3930" w:hanging="180"/>
      </w:pPr>
    </w:lvl>
    <w:lvl w:ilvl="6" w:tplc="0410000F" w:tentative="1">
      <w:start w:val="1"/>
      <w:numFmt w:val="decimal"/>
      <w:lvlText w:val="%7."/>
      <w:lvlJc w:val="left"/>
      <w:pPr>
        <w:ind w:left="4650" w:hanging="360"/>
      </w:pPr>
    </w:lvl>
    <w:lvl w:ilvl="7" w:tplc="04100019" w:tentative="1">
      <w:start w:val="1"/>
      <w:numFmt w:val="lowerLetter"/>
      <w:lvlText w:val="%8."/>
      <w:lvlJc w:val="left"/>
      <w:pPr>
        <w:ind w:left="5370" w:hanging="360"/>
      </w:pPr>
    </w:lvl>
    <w:lvl w:ilvl="8" w:tplc="0410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6">
    <w:nsid w:val="3A6C7A50"/>
    <w:multiLevelType w:val="hybridMultilevel"/>
    <w:tmpl w:val="D8167F4C"/>
    <w:lvl w:ilvl="0" w:tplc="17069C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34515"/>
    <w:multiLevelType w:val="hybridMultilevel"/>
    <w:tmpl w:val="7CE621D6"/>
    <w:lvl w:ilvl="0" w:tplc="7A907C8C">
      <w:start w:val="1"/>
      <w:numFmt w:val="bullet"/>
      <w:lvlText w:val="□"/>
      <w:lvlJc w:val="left"/>
      <w:pPr>
        <w:ind w:left="150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026C0"/>
    <w:multiLevelType w:val="hybridMultilevel"/>
    <w:tmpl w:val="BABA1BFC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599459E8"/>
    <w:multiLevelType w:val="hybridMultilevel"/>
    <w:tmpl w:val="027483C4"/>
    <w:lvl w:ilvl="0" w:tplc="83141D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C6C5F"/>
    <w:multiLevelType w:val="hybridMultilevel"/>
    <w:tmpl w:val="175EB044"/>
    <w:lvl w:ilvl="0" w:tplc="96D84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8"/>
  </w:num>
  <w:num w:numId="22">
    <w:abstractNumId w:val="25"/>
  </w:num>
  <w:num w:numId="23">
    <w:abstractNumId w:val="24"/>
  </w:num>
  <w:num w:numId="24">
    <w:abstractNumId w:val="26"/>
  </w:num>
  <w:num w:numId="25">
    <w:abstractNumId w:val="6"/>
  </w:num>
  <w:num w:numId="26">
    <w:abstractNumId w:val="17"/>
  </w:num>
  <w:num w:numId="27">
    <w:abstractNumId w:val="27"/>
  </w:num>
  <w:num w:numId="28">
    <w:abstractNumId w:val="20"/>
  </w:num>
  <w:num w:numId="29">
    <w:abstractNumId w:val="29"/>
  </w:num>
  <w:num w:numId="30">
    <w:abstractNumId w:val="22"/>
  </w:num>
  <w:num w:numId="31">
    <w:abstractNumId w:val="30"/>
  </w:num>
  <w:num w:numId="32">
    <w:abstractNumId w:val="2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44"/>
    <w:rsid w:val="00000C38"/>
    <w:rsid w:val="0002187F"/>
    <w:rsid w:val="00036DB3"/>
    <w:rsid w:val="00047292"/>
    <w:rsid w:val="000958D0"/>
    <w:rsid w:val="00095C35"/>
    <w:rsid w:val="0009771A"/>
    <w:rsid w:val="000A3AC1"/>
    <w:rsid w:val="000A4FD0"/>
    <w:rsid w:val="000B2E54"/>
    <w:rsid w:val="000B3561"/>
    <w:rsid w:val="000C3C08"/>
    <w:rsid w:val="00123B70"/>
    <w:rsid w:val="001306FB"/>
    <w:rsid w:val="0017092F"/>
    <w:rsid w:val="001776B1"/>
    <w:rsid w:val="0022256E"/>
    <w:rsid w:val="00227D74"/>
    <w:rsid w:val="00270882"/>
    <w:rsid w:val="0027795E"/>
    <w:rsid w:val="00311F18"/>
    <w:rsid w:val="0031204E"/>
    <w:rsid w:val="00362F25"/>
    <w:rsid w:val="00395AC9"/>
    <w:rsid w:val="003C4A1B"/>
    <w:rsid w:val="003C6A0F"/>
    <w:rsid w:val="004037B8"/>
    <w:rsid w:val="0042170E"/>
    <w:rsid w:val="0045114F"/>
    <w:rsid w:val="00462F96"/>
    <w:rsid w:val="004C6285"/>
    <w:rsid w:val="004C7547"/>
    <w:rsid w:val="00545FE0"/>
    <w:rsid w:val="005B19A8"/>
    <w:rsid w:val="005C4AB7"/>
    <w:rsid w:val="005E36B0"/>
    <w:rsid w:val="005E5A47"/>
    <w:rsid w:val="005E7BEA"/>
    <w:rsid w:val="006465D2"/>
    <w:rsid w:val="006513E3"/>
    <w:rsid w:val="006725F1"/>
    <w:rsid w:val="00673C49"/>
    <w:rsid w:val="006A2F65"/>
    <w:rsid w:val="006A67A4"/>
    <w:rsid w:val="006C16A1"/>
    <w:rsid w:val="006C5A6C"/>
    <w:rsid w:val="006D356B"/>
    <w:rsid w:val="00705DA4"/>
    <w:rsid w:val="00737B32"/>
    <w:rsid w:val="00790EF2"/>
    <w:rsid w:val="007A6EEA"/>
    <w:rsid w:val="007C1D33"/>
    <w:rsid w:val="008277CF"/>
    <w:rsid w:val="008A3B90"/>
    <w:rsid w:val="008B36C1"/>
    <w:rsid w:val="008B7BCD"/>
    <w:rsid w:val="008D14E2"/>
    <w:rsid w:val="00904284"/>
    <w:rsid w:val="009516F9"/>
    <w:rsid w:val="009C24D8"/>
    <w:rsid w:val="009F1980"/>
    <w:rsid w:val="00A363DD"/>
    <w:rsid w:val="00A418A5"/>
    <w:rsid w:val="00A453DC"/>
    <w:rsid w:val="00A519F8"/>
    <w:rsid w:val="00A652E1"/>
    <w:rsid w:val="00A715C9"/>
    <w:rsid w:val="00AE4DA2"/>
    <w:rsid w:val="00AF5B40"/>
    <w:rsid w:val="00B011AC"/>
    <w:rsid w:val="00B60FC9"/>
    <w:rsid w:val="00BC261F"/>
    <w:rsid w:val="00C01680"/>
    <w:rsid w:val="00C03CD7"/>
    <w:rsid w:val="00C560ED"/>
    <w:rsid w:val="00C601A5"/>
    <w:rsid w:val="00C83ABA"/>
    <w:rsid w:val="00CA0434"/>
    <w:rsid w:val="00CB67EA"/>
    <w:rsid w:val="00CC1700"/>
    <w:rsid w:val="00CE0968"/>
    <w:rsid w:val="00D102CB"/>
    <w:rsid w:val="00D227D7"/>
    <w:rsid w:val="00D55840"/>
    <w:rsid w:val="00D70A50"/>
    <w:rsid w:val="00D86B54"/>
    <w:rsid w:val="00E16A5E"/>
    <w:rsid w:val="00E3636F"/>
    <w:rsid w:val="00E40C44"/>
    <w:rsid w:val="00E51016"/>
    <w:rsid w:val="00E94B4C"/>
    <w:rsid w:val="00EA36BB"/>
    <w:rsid w:val="00EB5B2D"/>
    <w:rsid w:val="00ED1E62"/>
    <w:rsid w:val="00F13BC9"/>
    <w:rsid w:val="00F34FD5"/>
    <w:rsid w:val="00F456AD"/>
    <w:rsid w:val="00FB2BDF"/>
    <w:rsid w:val="00FE4D1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20"/>
      </w:tabs>
      <w:ind w:left="720" w:hanging="360"/>
      <w:jc w:val="both"/>
      <w:outlineLvl w:val="0"/>
    </w:pPr>
    <w:rPr>
      <w:b/>
      <w:bCs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hd w:val="clear" w:color="auto" w:fill="FFFF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i/>
      <w:iCs/>
      <w:color w:val="FF000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i/>
      <w:iCs/>
      <w:color w:val="FF0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lang w:val="it-IT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olor w:val="000000"/>
      <w:lang w:val="it-IT" w:bidi="ar-SA"/>
    </w:rPr>
  </w:style>
  <w:style w:type="character" w:customStyle="1" w:styleId="WW8Num5z0">
    <w:name w:val="WW8Num5z0"/>
    <w:rPr>
      <w:rFonts w:ascii="Symbol" w:hAnsi="Symbol" w:cs="Symbol"/>
      <w:szCs w:val="28"/>
    </w:rPr>
  </w:style>
  <w:style w:type="character" w:customStyle="1" w:styleId="WW8Num6z0">
    <w:name w:val="WW8Num6z0"/>
    <w:rPr>
      <w:rFonts w:ascii="Symbol" w:hAnsi="Symbol" w:cs="Symbol"/>
      <w:color w:val="auto"/>
      <w:sz w:val="23"/>
      <w:szCs w:val="22"/>
      <w:lang w:val="it-IT" w:bidi="ar-SA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  <w:strike w:val="0"/>
      <w:dstrike w:val="0"/>
      <w:color w:val="00000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color w:val="00000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Carpredefinitoparagrafo6">
    <w:name w:val="Car. predefinito paragrafo6"/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atterepredefinitoparagrafo">
    <w:name w:val="Carattere predefinito paragrafo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OpenSymbol"/>
      <w:color w:val="auto"/>
    </w:rPr>
  </w:style>
  <w:style w:type="character" w:customStyle="1" w:styleId="WW8Num25z1">
    <w:name w:val="WW8Num25z1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">
    <w:name w:val="WW-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WW-Caratterepredefinitoparagrafo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50">
    <w:name w:val="Titolo5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 AMT" w:eastAsia="Arial Unicode MS" w:hAnsi="Albany AMT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provvr0">
    <w:name w:val="provv_r0"/>
    <w:basedOn w:val="Normale"/>
    <w:pPr>
      <w:spacing w:before="280" w:after="280"/>
    </w:pPr>
  </w:style>
  <w:style w:type="paragraph" w:customStyle="1" w:styleId="provvr1">
    <w:name w:val="provv_r1"/>
    <w:basedOn w:val="Normale"/>
    <w:pPr>
      <w:spacing w:before="280" w:after="280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i/>
      <w:iCs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Corpodeltesto22">
    <w:name w:val="Corpo del testo 22"/>
    <w:basedOn w:val="Normale"/>
    <w:pPr>
      <w:jc w:val="both"/>
    </w:pPr>
    <w:rPr>
      <w:strike/>
      <w:color w:val="FF0000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31204E"/>
    <w:rPr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F1980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rsid w:val="000B2E54"/>
    <w:rPr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20"/>
      </w:tabs>
      <w:ind w:left="720" w:hanging="360"/>
      <w:jc w:val="both"/>
      <w:outlineLvl w:val="0"/>
    </w:pPr>
    <w:rPr>
      <w:b/>
      <w:bCs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hd w:val="clear" w:color="auto" w:fill="FFFF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i/>
      <w:iCs/>
      <w:color w:val="FF000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i/>
      <w:iCs/>
      <w:color w:val="FF0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lang w:val="it-IT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olor w:val="000000"/>
      <w:lang w:val="it-IT" w:bidi="ar-SA"/>
    </w:rPr>
  </w:style>
  <w:style w:type="character" w:customStyle="1" w:styleId="WW8Num5z0">
    <w:name w:val="WW8Num5z0"/>
    <w:rPr>
      <w:rFonts w:ascii="Symbol" w:hAnsi="Symbol" w:cs="Symbol"/>
      <w:szCs w:val="28"/>
    </w:rPr>
  </w:style>
  <w:style w:type="character" w:customStyle="1" w:styleId="WW8Num6z0">
    <w:name w:val="WW8Num6z0"/>
    <w:rPr>
      <w:rFonts w:ascii="Symbol" w:hAnsi="Symbol" w:cs="Symbol"/>
      <w:color w:val="auto"/>
      <w:sz w:val="23"/>
      <w:szCs w:val="22"/>
      <w:lang w:val="it-IT" w:bidi="ar-SA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  <w:strike w:val="0"/>
      <w:dstrike w:val="0"/>
      <w:color w:val="00000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color w:val="00000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Carpredefinitoparagrafo6">
    <w:name w:val="Car. predefinito paragrafo6"/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atterepredefinitoparagrafo">
    <w:name w:val="Carattere predefinito paragrafo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OpenSymbol"/>
      <w:color w:val="auto"/>
    </w:rPr>
  </w:style>
  <w:style w:type="character" w:customStyle="1" w:styleId="WW8Num25z1">
    <w:name w:val="WW8Num25z1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">
    <w:name w:val="WW-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WW-Caratterepredefinitoparagrafo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50">
    <w:name w:val="Titolo5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 AMT" w:eastAsia="Arial Unicode MS" w:hAnsi="Albany AMT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provvr0">
    <w:name w:val="provv_r0"/>
    <w:basedOn w:val="Normale"/>
    <w:pPr>
      <w:spacing w:before="280" w:after="280"/>
    </w:pPr>
  </w:style>
  <w:style w:type="paragraph" w:customStyle="1" w:styleId="provvr1">
    <w:name w:val="provv_r1"/>
    <w:basedOn w:val="Normale"/>
    <w:pPr>
      <w:spacing w:before="280" w:after="280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i/>
      <w:iCs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Corpodeltesto22">
    <w:name w:val="Corpo del testo 22"/>
    <w:basedOn w:val="Normale"/>
    <w:pPr>
      <w:jc w:val="both"/>
    </w:pPr>
    <w:rPr>
      <w:strike/>
      <w:color w:val="FF0000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31204E"/>
    <w:rPr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F1980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rsid w:val="000B2E54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CE6EE-470C-47E7-93D8-02CD60F0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TOSCANA</vt:lpstr>
    </vt:vector>
  </TitlesOfParts>
  <Company>Microsoft</Company>
  <LinksUpToDate>false</LinksUpToDate>
  <CharactersWithSpaces>4914</CharactersWithSpaces>
  <SharedDoc>false</SharedDoc>
  <HLinks>
    <vt:vector size="72" baseType="variant">
      <vt:variant>
        <vt:i4>7667748</vt:i4>
      </vt:variant>
      <vt:variant>
        <vt:i4>33</vt:i4>
      </vt:variant>
      <vt:variant>
        <vt:i4>0</vt:i4>
      </vt:variant>
      <vt:variant>
        <vt:i4>5</vt:i4>
      </vt:variant>
      <vt:variant>
        <vt:lpwstr>http://www.regione.toscana.it/</vt:lpwstr>
      </vt:variant>
      <vt:variant>
        <vt:lpwstr/>
      </vt:variant>
      <vt:variant>
        <vt:i4>5701691</vt:i4>
      </vt:variant>
      <vt:variant>
        <vt:i4>30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4390972</vt:i4>
      </vt:variant>
      <vt:variant>
        <vt:i4>27</vt:i4>
      </vt:variant>
      <vt:variant>
        <vt:i4>0</vt:i4>
      </vt:variant>
      <vt:variant>
        <vt:i4>5</vt:i4>
      </vt:variant>
      <vt:variant>
        <vt:lpwstr>mailto:archiviogenerale@regione.toscana.it</vt:lpwstr>
      </vt:variant>
      <vt:variant>
        <vt:lpwstr/>
      </vt:variant>
      <vt:variant>
        <vt:i4>4390962</vt:i4>
      </vt:variant>
      <vt:variant>
        <vt:i4>24</vt:i4>
      </vt:variant>
      <vt:variant>
        <vt:i4>0</vt:i4>
      </vt:variant>
      <vt:variant>
        <vt:i4>5</vt:i4>
      </vt:variant>
      <vt:variant>
        <vt:lpwstr>mailto:regionetoscana@postacert.toscana.it</vt:lpwstr>
      </vt:variant>
      <vt:variant>
        <vt:lpwstr/>
      </vt:variant>
      <vt:variant>
        <vt:i4>1441912</vt:i4>
      </vt:variant>
      <vt:variant>
        <vt:i4>21</vt:i4>
      </vt:variant>
      <vt:variant>
        <vt:i4>0</vt:i4>
      </vt:variant>
      <vt:variant>
        <vt:i4>5</vt:i4>
      </vt:variant>
      <vt:variant>
        <vt:lpwstr>mailto:urp@regione.toscana.it</vt:lpwstr>
      </vt:variant>
      <vt:variant>
        <vt:lpwstr/>
      </vt:variant>
      <vt:variant>
        <vt:i4>5701691</vt:i4>
      </vt:variant>
      <vt:variant>
        <vt:i4>18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6684708</vt:i4>
      </vt:variant>
      <vt:variant>
        <vt:i4>15</vt:i4>
      </vt:variant>
      <vt:variant>
        <vt:i4>0</vt:i4>
      </vt:variant>
      <vt:variant>
        <vt:i4>5</vt:i4>
      </vt:variant>
      <vt:variant>
        <vt:lpwstr>http://www.regione.toscana.it/apaci</vt:lpwstr>
      </vt:variant>
      <vt:variant>
        <vt:lpwstr/>
      </vt:variant>
      <vt:variant>
        <vt:i4>5701691</vt:i4>
      </vt:variant>
      <vt:variant>
        <vt:i4>12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6815839</vt:i4>
      </vt:variant>
      <vt:variant>
        <vt:i4>9</vt:i4>
      </vt:variant>
      <vt:variant>
        <vt:i4>0</vt:i4>
      </vt:variant>
      <vt:variant>
        <vt:i4>5</vt:i4>
      </vt:variant>
      <vt:variant>
        <vt:lpwstr>mailto:archivio@consiglio.regione.toscana.it</vt:lpwstr>
      </vt:variant>
      <vt:variant>
        <vt:lpwstr/>
      </vt:variant>
      <vt:variant>
        <vt:i4>458833</vt:i4>
      </vt:variant>
      <vt:variant>
        <vt:i4>6</vt:i4>
      </vt:variant>
      <vt:variant>
        <vt:i4>0</vt:i4>
      </vt:variant>
      <vt:variant>
        <vt:i4>5</vt:i4>
      </vt:variant>
      <vt:variant>
        <vt:lpwstr>http://www.regione.toscana.it/urp</vt:lpwstr>
      </vt:variant>
      <vt:variant>
        <vt:lpwstr/>
      </vt:variant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http://www.regione.toscana.it/-/diritto-di-accesso-a-dati-e-documenti</vt:lpwstr>
      </vt:variant>
      <vt:variant>
        <vt:lpwstr/>
      </vt:variant>
      <vt:variant>
        <vt:i4>6815839</vt:i4>
      </vt:variant>
      <vt:variant>
        <vt:i4>0</vt:i4>
      </vt:variant>
      <vt:variant>
        <vt:i4>0</vt:i4>
      </vt:variant>
      <vt:variant>
        <vt:i4>5</vt:i4>
      </vt:variant>
      <vt:variant>
        <vt:lpwstr>mailto:archivio@consiglio.regione.toscana.it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</dc:title>
  <cp:revision>3</cp:revision>
  <cp:lastPrinted>2017-08-02T07:54:00Z</cp:lastPrinted>
  <dcterms:created xsi:type="dcterms:W3CDTF">2018-01-11T07:50:00Z</dcterms:created>
  <dcterms:modified xsi:type="dcterms:W3CDTF">2018-01-11T07:52:00Z</dcterms:modified>
</cp:coreProperties>
</file>